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4730D" w:rsidR="0004730D" w:rsidP="0004730D" w:rsidRDefault="0004730D" w14:paraId="57B6A06E" w14:textId="77777777">
      <w:pPr>
        <w:jc w:val="center"/>
        <w:rPr>
          <w:b/>
          <w:bCs/>
        </w:rPr>
      </w:pPr>
      <w:r w:rsidRPr="0004730D">
        <w:rPr>
          <w:b/>
          <w:bCs/>
        </w:rPr>
        <w:t>LAKEWOOD PRAIRIE HOMEOWNERS ASSOCIATION ARCHITECTURAL IMPROVEMENT APPLICATION AND REVIEW FORM</w:t>
      </w:r>
    </w:p>
    <w:p w:rsidR="0004730D" w:rsidRDefault="0004730D" w14:paraId="6A54CD6F" w14:textId="77777777">
      <w:r w:rsidRPr="0004730D">
        <w:t>Date of Application: _______________________</w:t>
      </w:r>
    </w:p>
    <w:p w:rsidR="0004730D" w:rsidRDefault="0004730D" w14:paraId="470E4892" w14:textId="77777777"/>
    <w:p w:rsidR="0004730D" w:rsidRDefault="0004730D" w14:paraId="21F0127D" w14:textId="2CAEC026">
      <w:r w:rsidRPr="0004730D">
        <w:t>Homeowner</w:t>
      </w:r>
      <w:r w:rsidRPr="0004730D">
        <w:t xml:space="preserve">: __________________________________________________________________ </w:t>
      </w:r>
    </w:p>
    <w:p w:rsidR="0004730D" w:rsidRDefault="0004730D" w14:paraId="2DBACCE9" w14:textId="77777777"/>
    <w:p w:rsidR="0004730D" w:rsidRDefault="0004730D" w14:paraId="14486EF7" w14:textId="0A02EFEB">
      <w:r w:rsidRPr="0004730D">
        <w:t xml:space="preserve">Address: ______________________________________________________________________ </w:t>
      </w:r>
    </w:p>
    <w:p w:rsidR="0004730D" w:rsidRDefault="0004730D" w14:paraId="12CCF547" w14:textId="77777777"/>
    <w:p w:rsidR="0004730D" w:rsidRDefault="0004730D" w14:paraId="58F1D2EE" w14:textId="484E42F8">
      <w:r w:rsidR="6B5B0B21">
        <w:rPr/>
        <w:t xml:space="preserve">Phone: _________________              Email: __________________________________________ </w:t>
      </w:r>
    </w:p>
    <w:p w:rsidR="0004730D" w:rsidRDefault="0004730D" w14:paraId="4C1A74C4" w14:textId="77777777"/>
    <w:p w:rsidR="0004730D" w:rsidRDefault="0004730D" w14:paraId="39815F17" w14:textId="77777777">
      <w:r w:rsidRPr="0004730D">
        <w:t xml:space="preserve">Nature of </w:t>
      </w:r>
      <w:r w:rsidRPr="0004730D">
        <w:t xml:space="preserve">Improvement: </w:t>
      </w:r>
      <w:r w:rsidRPr="0004730D">
        <w:t>_________________________________________________________</w:t>
      </w:r>
      <w:r w:rsidRPr="0004730D">
        <w:t>____________________________</w:t>
      </w:r>
    </w:p>
    <w:p w:rsidR="0004730D" w:rsidRDefault="0004730D" w14:paraId="67269583" w14:textId="77777777"/>
    <w:p w:rsidR="0004730D" w:rsidRDefault="0004730D" w14:paraId="71C79C75" w14:textId="77777777">
      <w:r w:rsidRPr="0004730D">
        <w:t>_______________________________________</w:t>
      </w:r>
      <w:r w:rsidRPr="0004730D">
        <w:t>______________________________________________</w:t>
      </w:r>
    </w:p>
    <w:p w:rsidR="0004730D" w:rsidRDefault="0004730D" w14:paraId="758803E9" w14:textId="77777777"/>
    <w:p w:rsidR="0004730D" w:rsidRDefault="0004730D" w14:paraId="64E82B7D" w14:textId="37C0ABB5">
      <w:r w:rsidRPr="0004730D">
        <w:t xml:space="preserve">Location: _____________________________________________________________________ </w:t>
      </w:r>
    </w:p>
    <w:p w:rsidR="0004730D" w:rsidRDefault="0004730D" w14:paraId="5CD5EB7F" w14:textId="77777777"/>
    <w:p w:rsidR="0004730D" w:rsidRDefault="0004730D" w14:paraId="5D44B314" w14:textId="77777777">
      <w:r w:rsidRPr="0004730D">
        <w:t xml:space="preserve">Dimension (if applicable): _________________________________________________________ </w:t>
      </w:r>
    </w:p>
    <w:p w:rsidR="0004730D" w:rsidRDefault="0004730D" w14:paraId="4DB5343A" w14:textId="77777777"/>
    <w:p w:rsidR="0004730D" w:rsidRDefault="0004730D" w14:paraId="0555EA8C" w14:textId="77777777">
      <w:r w:rsidRPr="0004730D">
        <w:t xml:space="preserve">Construction Material (if applicable): _______________________________________________ </w:t>
      </w:r>
    </w:p>
    <w:p w:rsidR="0004730D" w:rsidRDefault="0004730D" w14:paraId="2C7D0C9A" w14:textId="77777777"/>
    <w:p w:rsidR="0004730D" w:rsidRDefault="0004730D" w14:paraId="398DA4D0" w14:textId="4C13BE6C">
      <w:r w:rsidRPr="0004730D">
        <w:t xml:space="preserve">______________________________________________________________________________ </w:t>
      </w:r>
    </w:p>
    <w:p w:rsidR="0004730D" w:rsidRDefault="0004730D" w14:paraId="1D64A128" w14:textId="77777777"/>
    <w:p w:rsidR="0004730D" w:rsidRDefault="0004730D" w14:paraId="2907146A" w14:textId="09F88074">
      <w:r w:rsidRPr="0004730D">
        <w:t xml:space="preserve">Installer/Contractor: _____________________________________________________________ </w:t>
      </w:r>
    </w:p>
    <w:p w:rsidR="0004730D" w:rsidRDefault="0004730D" w14:paraId="12D3DE61" w14:textId="77777777"/>
    <w:p w:rsidR="0004730D" w:rsidRDefault="0004730D" w14:paraId="6E03038C" w14:textId="142369DA">
      <w:r w:rsidRPr="0004730D">
        <w:rPr>
          <w:b/>
          <w:bCs/>
        </w:rPr>
        <w:t xml:space="preserve">A REPRESENTATIVE DRAWING OF ALL PROPOSED IMPROVEMENTS MUST BE </w:t>
      </w:r>
      <w:r>
        <w:rPr>
          <w:b/>
          <w:bCs/>
        </w:rPr>
        <w:t xml:space="preserve">DRAWN ON THE PLAT OF SURVEY </w:t>
      </w:r>
      <w:r w:rsidR="00462375">
        <w:rPr>
          <w:b/>
          <w:bCs/>
        </w:rPr>
        <w:t>WITH LOCATION AND</w:t>
      </w:r>
      <w:r w:rsidRPr="0004730D">
        <w:rPr>
          <w:b/>
          <w:bCs/>
        </w:rPr>
        <w:t xml:space="preserve"> DIMENSIONS. </w:t>
      </w:r>
      <w:r w:rsidRPr="0004730D">
        <w:t xml:space="preserve">As </w:t>
      </w:r>
      <w:proofErr w:type="gramStart"/>
      <w:r w:rsidRPr="0004730D">
        <w:t>of</w:t>
      </w:r>
      <w:proofErr w:type="gramEnd"/>
      <w:r w:rsidRPr="0004730D">
        <w:t xml:space="preserve"> the approval date of this alteration, I accept full responsibility for </w:t>
      </w:r>
      <w:r w:rsidRPr="0004730D">
        <w:t>all</w:t>
      </w:r>
      <w:r w:rsidRPr="0004730D">
        <w:t xml:space="preserve"> upkeep of th</w:t>
      </w:r>
      <w:r>
        <w:t>e</w:t>
      </w:r>
      <w:r w:rsidRPr="0004730D">
        <w:t xml:space="preserve"> altered area and agree to maintain it in a safe condition</w:t>
      </w:r>
      <w:r>
        <w:t>.</w:t>
      </w:r>
    </w:p>
    <w:p w:rsidR="0004730D" w:rsidRDefault="0004730D" w14:paraId="2DBDDB86" w14:textId="0091A211">
      <w:r w:rsidRPr="0004730D">
        <w:t xml:space="preserve"> </w:t>
      </w:r>
    </w:p>
    <w:p w:rsidR="0004730D" w:rsidRDefault="0004730D" w14:paraId="50A18637" w14:textId="20FBD11A">
      <w:proofErr w:type="gramStart"/>
      <w:r w:rsidRPr="0004730D">
        <w:t>Signed</w:t>
      </w:r>
      <w:proofErr w:type="gramEnd"/>
      <w:r w:rsidRPr="0004730D">
        <w:t>: _</w:t>
      </w:r>
      <w:r w:rsidRPr="0004730D">
        <w:t xml:space="preserve">_______________________________ Date: ____________________ </w:t>
      </w:r>
    </w:p>
    <w:p w:rsidRPr="0004730D" w:rsidR="0004730D" w:rsidRDefault="0004730D" w14:paraId="1D86C960" w14:textId="77777777">
      <w:pPr>
        <w:rPr>
          <w:b/>
          <w:bCs/>
        </w:rPr>
      </w:pPr>
      <w:r w:rsidRPr="0004730D">
        <w:rPr>
          <w:b/>
          <w:bCs/>
        </w:rPr>
        <w:t xml:space="preserve">Application will not be valid unless signed </w:t>
      </w:r>
    </w:p>
    <w:p w:rsidR="0004730D" w:rsidRDefault="0004730D" w14:paraId="7F3FC365" w14:textId="77777777"/>
    <w:p w:rsidR="0004730D" w:rsidRDefault="0004730D" w14:paraId="239BC448" w14:textId="545941D7">
      <w:r w:rsidRPr="0004730D">
        <w:t xml:space="preserve">Sketch of improvement is attached: YES </w:t>
      </w:r>
      <w:r>
        <w:t xml:space="preserve">    </w:t>
      </w:r>
      <w:r w:rsidRPr="0004730D">
        <w:t xml:space="preserve">NO </w:t>
      </w:r>
    </w:p>
    <w:p w:rsidR="0004730D" w:rsidRDefault="0004730D" w14:paraId="0E6D9551" w14:textId="03569C17">
      <w:r w:rsidRPr="0004730D">
        <w:t>Plat of survey is attached: YE</w:t>
      </w:r>
      <w:r>
        <w:t>S    NO</w:t>
      </w:r>
    </w:p>
    <w:p w:rsidR="0004730D" w:rsidRDefault="0004730D" w14:paraId="0B5A0FB2" w14:textId="0E456E0D">
      <w:r w:rsidRPr="0004730D">
        <w:t xml:space="preserve">Received </w:t>
      </w:r>
      <w:r w:rsidRPr="0004730D">
        <w:t xml:space="preserve">By: </w:t>
      </w:r>
      <w:r w:rsidRPr="0004730D">
        <w:t>_______________________________ Date: _________________</w:t>
      </w:r>
    </w:p>
    <w:p w:rsidR="0004730D" w:rsidRDefault="0004730D" w14:paraId="265B0E6F" w14:textId="189BA544">
      <w:r w:rsidRPr="0004730D">
        <w:t xml:space="preserve">Approved By: _______________________________ Date: _________________ </w:t>
      </w:r>
    </w:p>
    <w:p w:rsidR="00A9204E" w:rsidRDefault="0004730D" w14:paraId="28C00C9F" w14:textId="77919055">
      <w:r w:rsidRPr="0004730D">
        <w:t>Reason for Disapproval: ______________________________________________________________________________</w:t>
      </w:r>
    </w:p>
    <w:p w:rsidR="0004730D" w:rsidRDefault="0004730D" w14:paraId="1635165E" w14:textId="77777777"/>
    <w:p w:rsidR="00462375" w:rsidP="00462375" w:rsidRDefault="00462375" w14:paraId="537091A2" w14:textId="77777777">
      <w:pPr>
        <w:jc w:val="center"/>
      </w:pPr>
    </w:p>
    <w:p w:rsidR="00462375" w:rsidP="00462375" w:rsidRDefault="00462375" w14:paraId="47881456" w14:textId="77777777">
      <w:pPr>
        <w:jc w:val="center"/>
      </w:pPr>
    </w:p>
    <w:p w:rsidRPr="00462375" w:rsidR="0004730D" w:rsidP="6B5B0B21" w:rsidRDefault="00462375" w14:paraId="5131F0A9" w14:textId="20B385D9">
      <w:pPr>
        <w:jc w:val="center"/>
        <w:rPr>
          <w:b w:val="1"/>
          <w:bCs w:val="1"/>
        </w:rPr>
      </w:pPr>
      <w:r w:rsidRPr="6B5B0B21" w:rsidR="6B5B0B21">
        <w:rPr>
          <w:b w:val="1"/>
          <w:bCs w:val="1"/>
        </w:rPr>
        <w:t xml:space="preserve">Please submit your application along with the proper documents on the </w:t>
      </w:r>
      <w:proofErr w:type="spellStart"/>
      <w:r w:rsidRPr="6B5B0B21" w:rsidR="6B5B0B21">
        <w:rPr>
          <w:b w:val="1"/>
          <w:bCs w:val="1"/>
        </w:rPr>
        <w:t>Townsq</w:t>
      </w:r>
      <w:proofErr w:type="spellEnd"/>
      <w:r w:rsidRPr="6B5B0B21" w:rsidR="6B5B0B21">
        <w:rPr>
          <w:b w:val="1"/>
          <w:bCs w:val="1"/>
        </w:rPr>
        <w:t xml:space="preserve"> website under the Architectural Review tab  </w:t>
      </w:r>
    </w:p>
    <w:p w:rsidR="00462375" w:rsidP="60ADDD57" w:rsidRDefault="00462375" w14:paraId="46FF6046" w14:textId="4438FAA6">
      <w:pPr>
        <w:jc w:val="center"/>
        <w:rPr>
          <w:b w:val="1"/>
          <w:bCs w:val="1"/>
        </w:rPr>
      </w:pPr>
      <w:proofErr w:type="spellStart"/>
      <w:r w:rsidRPr="60ADDD57" w:rsidR="60ADDD57">
        <w:rPr>
          <w:b w:val="1"/>
          <w:bCs w:val="1"/>
        </w:rPr>
        <w:t>Townsq</w:t>
      </w:r>
      <w:proofErr w:type="spellEnd"/>
      <w:r w:rsidRPr="60ADDD57" w:rsidR="60ADDD57">
        <w:rPr>
          <w:b w:val="1"/>
          <w:bCs w:val="1"/>
        </w:rPr>
        <w:t xml:space="preserve"> website:     https://app.townsq.io/</w:t>
      </w:r>
    </w:p>
    <w:sectPr w:rsidR="00462375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33ad9680c8e4633"/>
      <w:footerReference w:type="default" r:id="R5524be9e1b534fa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ADDD57" w:rsidTr="60ADDD57" w14:paraId="7BAB2034">
      <w:trPr>
        <w:trHeight w:val="300"/>
      </w:trPr>
      <w:tc>
        <w:tcPr>
          <w:tcW w:w="3120" w:type="dxa"/>
          <w:tcMar/>
        </w:tcPr>
        <w:p w:rsidR="60ADDD57" w:rsidP="60ADDD57" w:rsidRDefault="60ADDD57" w14:paraId="2B96579A" w14:textId="669D15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0ADDD57" w:rsidP="60ADDD57" w:rsidRDefault="60ADDD57" w14:paraId="407BD5CA" w14:textId="3881A77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0ADDD57" w:rsidP="60ADDD57" w:rsidRDefault="60ADDD57" w14:paraId="469F928B" w14:textId="03F8CAFE">
          <w:pPr>
            <w:pStyle w:val="Header"/>
            <w:bidi w:val="0"/>
            <w:ind w:right="-115"/>
            <w:jc w:val="right"/>
          </w:pPr>
        </w:p>
      </w:tc>
    </w:tr>
  </w:tbl>
  <w:p w:rsidR="60ADDD57" w:rsidP="60ADDD57" w:rsidRDefault="60ADDD57" w14:paraId="676EDC2E" w14:textId="4993D4B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ADDD57" w:rsidTr="60ADDD57" w14:paraId="124510EC">
      <w:trPr>
        <w:trHeight w:val="300"/>
      </w:trPr>
      <w:tc>
        <w:tcPr>
          <w:tcW w:w="3120" w:type="dxa"/>
          <w:tcMar/>
        </w:tcPr>
        <w:p w:rsidR="60ADDD57" w:rsidP="60ADDD57" w:rsidRDefault="60ADDD57" w14:paraId="6B55E11A" w14:textId="4FB61B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0ADDD57" w:rsidP="60ADDD57" w:rsidRDefault="60ADDD57" w14:paraId="2221F212" w14:textId="5A0C253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0ADDD57" w:rsidP="60ADDD57" w:rsidRDefault="60ADDD57" w14:paraId="1E0F994E" w14:textId="2A38FFAE">
          <w:pPr>
            <w:pStyle w:val="Header"/>
            <w:bidi w:val="0"/>
            <w:ind w:right="-115"/>
            <w:jc w:val="right"/>
          </w:pPr>
        </w:p>
      </w:tc>
    </w:tr>
  </w:tbl>
  <w:p w:rsidR="60ADDD57" w:rsidP="60ADDD57" w:rsidRDefault="60ADDD57" w14:paraId="715C9205" w14:textId="7D0C5AA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35831345">
    <w:abstractNumId w:val="19"/>
  </w:num>
  <w:num w:numId="2" w16cid:durableId="1185092182">
    <w:abstractNumId w:val="12"/>
  </w:num>
  <w:num w:numId="3" w16cid:durableId="2144763742">
    <w:abstractNumId w:val="10"/>
  </w:num>
  <w:num w:numId="4" w16cid:durableId="1138307223">
    <w:abstractNumId w:val="21"/>
  </w:num>
  <w:num w:numId="5" w16cid:durableId="1983347409">
    <w:abstractNumId w:val="13"/>
  </w:num>
  <w:num w:numId="6" w16cid:durableId="388190529">
    <w:abstractNumId w:val="16"/>
  </w:num>
  <w:num w:numId="7" w16cid:durableId="2122915742">
    <w:abstractNumId w:val="18"/>
  </w:num>
  <w:num w:numId="8" w16cid:durableId="542180964">
    <w:abstractNumId w:val="9"/>
  </w:num>
  <w:num w:numId="9" w16cid:durableId="1476796193">
    <w:abstractNumId w:val="7"/>
  </w:num>
  <w:num w:numId="10" w16cid:durableId="1658683301">
    <w:abstractNumId w:val="6"/>
  </w:num>
  <w:num w:numId="11" w16cid:durableId="166412306">
    <w:abstractNumId w:val="5"/>
  </w:num>
  <w:num w:numId="12" w16cid:durableId="964701201">
    <w:abstractNumId w:val="4"/>
  </w:num>
  <w:num w:numId="13" w16cid:durableId="109323882">
    <w:abstractNumId w:val="8"/>
  </w:num>
  <w:num w:numId="14" w16cid:durableId="1153133140">
    <w:abstractNumId w:val="3"/>
  </w:num>
  <w:num w:numId="15" w16cid:durableId="118694872">
    <w:abstractNumId w:val="2"/>
  </w:num>
  <w:num w:numId="16" w16cid:durableId="1152867692">
    <w:abstractNumId w:val="1"/>
  </w:num>
  <w:num w:numId="17" w16cid:durableId="1680813557">
    <w:abstractNumId w:val="0"/>
  </w:num>
  <w:num w:numId="18" w16cid:durableId="788202720">
    <w:abstractNumId w:val="14"/>
  </w:num>
  <w:num w:numId="19" w16cid:durableId="1923028183">
    <w:abstractNumId w:val="15"/>
  </w:num>
  <w:num w:numId="20" w16cid:durableId="1903324463">
    <w:abstractNumId w:val="20"/>
  </w:num>
  <w:num w:numId="21" w16cid:durableId="1398935238">
    <w:abstractNumId w:val="17"/>
  </w:num>
  <w:num w:numId="22" w16cid:durableId="1980260196">
    <w:abstractNumId w:val="11"/>
  </w:num>
  <w:num w:numId="23" w16cid:durableId="91351578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0D"/>
    <w:rsid w:val="0004730D"/>
    <w:rsid w:val="00462375"/>
    <w:rsid w:val="00645252"/>
    <w:rsid w:val="006D3D74"/>
    <w:rsid w:val="0083569A"/>
    <w:rsid w:val="00A9204E"/>
    <w:rsid w:val="00A954F1"/>
    <w:rsid w:val="60ADDD57"/>
    <w:rsid w:val="6B5B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AB05E"/>
  <w15:chartTrackingRefBased/>
  <w15:docId w15:val="{53B54388-F97E-4894-BBC5-80B1DFF8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D3D74"/>
    <w:rPr>
      <w:rFonts w:asciiTheme="majorHAnsi" w:hAnsiTheme="majorHAnsi" w:eastAsiaTheme="majorEastAsia" w:cstheme="majorBidi"/>
      <w:color w:val="1F4E79" w:themeColor="accent1" w:themeShade="8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D3D74"/>
    <w:rPr>
      <w:rFonts w:asciiTheme="majorHAnsi" w:hAnsiTheme="majorHAnsi" w:eastAsiaTheme="majorEastAsia" w:cstheme="majorBidi"/>
      <w:color w:val="1F4E79" w:themeColor="accent1" w:themeShade="8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6D3D74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styleId="Heading5Char" w:customStyle="1">
    <w:name w:val="Heading 5 Char"/>
    <w:basedOn w:val="DefaultParagraphFont"/>
    <w:link w:val="Heading5"/>
    <w:uiPriority w:val="9"/>
    <w:rsid w:val="006D3D74"/>
    <w:rPr>
      <w:rFonts w:asciiTheme="majorHAnsi" w:hAnsiTheme="majorHAnsi" w:eastAsiaTheme="majorEastAsia" w:cstheme="majorBidi"/>
      <w:color w:val="1F4E79" w:themeColor="accent1" w:themeShade="80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rsid w:val="00645252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645252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color="1F4E79" w:themeColor="accent1" w:themeShade="80" w:sz="4" w:space="10"/>
        <w:bottom w:val="single" w:color="1F4E79" w:themeColor="accent1" w:themeShade="80" w:sz="4" w:space="1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color="5B9BD5" w:themeColor="accent1" w:sz="2" w:space="10" w:shadow="1" w:frame="1"/>
        <w:left w:val="single" w:color="5B9BD5" w:themeColor="accent1" w:sz="2" w:space="10" w:shadow="1" w:frame="1"/>
        <w:bottom w:val="single" w:color="5B9BD5" w:themeColor="accent1" w:sz="2" w:space="10" w:shadow="1" w:frame="1"/>
        <w:right w:val="single" w:color="5B9BD5" w:themeColor="accent1" w:sz="2" w:space="10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styleId="HeaderChar" w:customStyle="1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styleId="FooterChar" w:customStyle="1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header.xml" Id="Rb33ad9680c8e4633" /><Relationship Type="http://schemas.openxmlformats.org/officeDocument/2006/relationships/footer" Target="footer.xml" Id="R5524be9e1b534fa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D\AppData\Local\Microsoft\Office\16.0\DTS\en-US%7b2D950DB4-9F39-48C0-B84A-FB7B340848FB%7d\%7bC7C13937-F109-4E51-BE2C-DB38E9BFEB0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{C7C13937-F109-4E51-BE2C-DB38E9BFEB01}tf02786999_win32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Driscoll</dc:creator>
  <keywords/>
  <dc:description/>
  <lastModifiedBy>Guest User</lastModifiedBy>
  <revision>3</revision>
  <dcterms:created xsi:type="dcterms:W3CDTF">2025-01-17T21:04:00.0000000Z</dcterms:created>
  <dcterms:modified xsi:type="dcterms:W3CDTF">2025-01-18T00:39:22.1517748Z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